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96CED34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="00332CA0">
        <w:rPr>
          <w:rFonts w:ascii="Verdana" w:hAnsi="Verdana" w:cs="Calibri"/>
          <w:i/>
          <w:lang w:val="en-GB"/>
        </w:rPr>
        <w:t>05/05/2025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="00332CA0">
        <w:rPr>
          <w:rFonts w:ascii="Verdana" w:hAnsi="Verdana" w:cs="Calibri"/>
          <w:i/>
          <w:lang w:val="en-GB"/>
        </w:rPr>
        <w:t>09/05/2025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1A45553B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(days) – excluding travel days: </w:t>
      </w:r>
      <w:r w:rsidR="00332CA0">
        <w:rPr>
          <w:rFonts w:ascii="Verdana" w:hAnsi="Verdana" w:cs="Calibri"/>
          <w:lang w:val="en-GB"/>
        </w:rPr>
        <w:t>5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822A0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822A08" w:rsidRPr="007673FA" w:rsidRDefault="00822A08" w:rsidP="00822A0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474E4E3B" w:rsidR="00822A08" w:rsidRPr="00822A08" w:rsidRDefault="00822A08" w:rsidP="00822A0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bCs/>
                <w:color w:val="002060"/>
                <w:sz w:val="20"/>
                <w:highlight w:val="yellow"/>
                <w:lang w:val="en-GB"/>
              </w:rPr>
            </w:pPr>
            <w:proofErr w:type="gramStart"/>
            <w:r w:rsidRPr="00822A08">
              <w:rPr>
                <w:b/>
                <w:bCs/>
                <w:highlight w:val="yellow"/>
              </w:rPr>
              <w:t>xxx</w:t>
            </w:r>
            <w:proofErr w:type="gramEnd"/>
          </w:p>
        </w:tc>
        <w:tc>
          <w:tcPr>
            <w:tcW w:w="2232" w:type="dxa"/>
            <w:shd w:val="clear" w:color="auto" w:fill="FFFFFF"/>
          </w:tcPr>
          <w:p w14:paraId="56E939D1" w14:textId="77777777" w:rsidR="00822A08" w:rsidRPr="007673FA" w:rsidRDefault="00822A08" w:rsidP="00822A0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06A348" w:rsidR="00822A08" w:rsidRPr="007673FA" w:rsidRDefault="00822A08" w:rsidP="00822A0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</w:tr>
      <w:tr w:rsidR="00822A08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822A08" w:rsidRPr="00DF7065" w:rsidRDefault="00822A08" w:rsidP="00822A0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221C1403" w:rsidR="00822A08" w:rsidRPr="00822A08" w:rsidRDefault="00822A08" w:rsidP="00822A0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bCs/>
                <w:color w:val="002060"/>
                <w:sz w:val="20"/>
                <w:highlight w:val="yellow"/>
                <w:lang w:val="en-GB"/>
              </w:rPr>
            </w:pPr>
            <w:proofErr w:type="gramStart"/>
            <w:r w:rsidRPr="00822A08">
              <w:rPr>
                <w:b/>
                <w:bCs/>
                <w:highlight w:val="yellow"/>
              </w:rPr>
              <w:t>xxx</w:t>
            </w:r>
            <w:proofErr w:type="gramEnd"/>
          </w:p>
        </w:tc>
        <w:tc>
          <w:tcPr>
            <w:tcW w:w="2232" w:type="dxa"/>
            <w:shd w:val="clear" w:color="auto" w:fill="FFFFFF"/>
          </w:tcPr>
          <w:p w14:paraId="56E939D6" w14:textId="77777777" w:rsidR="00822A08" w:rsidRPr="007673FA" w:rsidRDefault="00822A08" w:rsidP="00822A0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54B2FBAA" w:rsidR="00822A08" w:rsidRPr="007673FA" w:rsidRDefault="00822A08" w:rsidP="00822A0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</w:tc>
      </w:tr>
      <w:tr w:rsidR="00822A08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822A08" w:rsidRPr="007673FA" w:rsidRDefault="00822A08" w:rsidP="00822A0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Pr="00743F98">
              <w:rPr>
                <w:rFonts w:ascii="Verdana" w:hAnsi="Verdana" w:cs="Calibri"/>
                <w:i/>
                <w:sz w:val="20"/>
                <w:lang w:val="en-GB"/>
              </w:rPr>
              <w:t>M/F/Undefined</w:t>
            </w:r>
            <w:r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2A38841E" w:rsidR="00822A08" w:rsidRPr="00822A08" w:rsidRDefault="00822A08" w:rsidP="00822A0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bCs/>
                <w:color w:val="002060"/>
                <w:sz w:val="20"/>
                <w:highlight w:val="yellow"/>
                <w:lang w:val="en-GB"/>
              </w:rPr>
            </w:pPr>
            <w:proofErr w:type="gramStart"/>
            <w:r w:rsidRPr="00822A08">
              <w:rPr>
                <w:b/>
                <w:bCs/>
                <w:highlight w:val="yellow"/>
              </w:rPr>
              <w:t>xxx</w:t>
            </w:r>
            <w:proofErr w:type="gramEnd"/>
          </w:p>
        </w:tc>
        <w:tc>
          <w:tcPr>
            <w:tcW w:w="2232" w:type="dxa"/>
            <w:shd w:val="clear" w:color="auto" w:fill="FFFFFF"/>
          </w:tcPr>
          <w:p w14:paraId="56E939DB" w14:textId="77777777" w:rsidR="00822A08" w:rsidRPr="007673FA" w:rsidRDefault="00822A08" w:rsidP="00822A0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1120FA4B" w:rsidR="00822A08" w:rsidRPr="007673FA" w:rsidRDefault="00822A08" w:rsidP="00822A08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44D8F">
              <w:rPr>
                <w:rFonts w:ascii="Verdana" w:hAnsi="Verdana" w:cs="Arial"/>
                <w:noProof/>
                <w:sz w:val="20"/>
                <w:lang w:val="en-GB"/>
              </w:rPr>
              <w:t>2024/2025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68A70926" w:rsidR="0081766A" w:rsidRPr="007673FA" w:rsidRDefault="00822A08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822A08">
              <w:rPr>
                <w:b/>
                <w:bCs/>
                <w:highlight w:val="yellow"/>
              </w:rPr>
              <w:t>xxx</w:t>
            </w:r>
            <w:proofErr w:type="gramEnd"/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4CAC535F" w:rsidR="00116FBB" w:rsidRPr="005E466D" w:rsidRDefault="001012C0" w:rsidP="0074637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3145F7">
              <w:rPr>
                <w:b/>
                <w:bCs/>
                <w:highlight w:val="yellow"/>
              </w:rPr>
              <w:t>xxx</w:t>
            </w:r>
            <w:proofErr w:type="gramEnd"/>
          </w:p>
        </w:tc>
      </w:tr>
      <w:tr w:rsidR="002B7DA7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2B7DA7" w:rsidRPr="005E466D" w:rsidRDefault="002B7DA7" w:rsidP="002B7DA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2B7DA7" w:rsidRPr="005E466D" w:rsidRDefault="002B7DA7" w:rsidP="002B7DA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2B7DA7" w:rsidRPr="005E466D" w:rsidRDefault="002B7DA7" w:rsidP="002B7DA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506003FF" w:rsidR="002B7DA7" w:rsidRPr="005E466D" w:rsidRDefault="002B7DA7" w:rsidP="002B7DA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3145F7">
              <w:rPr>
                <w:b/>
                <w:bCs/>
                <w:highlight w:val="yellow"/>
              </w:rPr>
              <w:t>xxx</w:t>
            </w:r>
            <w:proofErr w:type="gramEnd"/>
          </w:p>
        </w:tc>
        <w:tc>
          <w:tcPr>
            <w:tcW w:w="2228" w:type="dxa"/>
            <w:shd w:val="clear" w:color="auto" w:fill="FFFFFF"/>
          </w:tcPr>
          <w:p w14:paraId="56E939EF" w14:textId="155BB36B" w:rsidR="002B7DA7" w:rsidRPr="005E466D" w:rsidRDefault="002B7DA7" w:rsidP="002B7DA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6AC594A8" w:rsidR="002B7DA7" w:rsidRPr="005E466D" w:rsidRDefault="002B7DA7" w:rsidP="002B7DA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822A08">
              <w:rPr>
                <w:b/>
                <w:bCs/>
                <w:highlight w:val="yellow"/>
              </w:rPr>
              <w:t>xxx</w:t>
            </w:r>
            <w:proofErr w:type="gramEnd"/>
          </w:p>
        </w:tc>
      </w:tr>
      <w:tr w:rsidR="002B7DA7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2B7DA7" w:rsidRPr="005E466D" w:rsidRDefault="002B7DA7" w:rsidP="002B7DA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0E862E86" w:rsidR="002B7DA7" w:rsidRPr="000C3263" w:rsidRDefault="002B7DA7" w:rsidP="002B7DA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gramStart"/>
            <w:r w:rsidRPr="003145F7">
              <w:rPr>
                <w:b/>
                <w:bCs/>
                <w:highlight w:val="yellow"/>
              </w:rPr>
              <w:t>xxx</w:t>
            </w:r>
            <w:proofErr w:type="gramEnd"/>
          </w:p>
        </w:tc>
        <w:tc>
          <w:tcPr>
            <w:tcW w:w="2228" w:type="dxa"/>
            <w:shd w:val="clear" w:color="auto" w:fill="FFFFFF"/>
          </w:tcPr>
          <w:p w14:paraId="56E939F4" w14:textId="77777777" w:rsidR="002B7DA7" w:rsidRPr="005E466D" w:rsidRDefault="002B7DA7" w:rsidP="002B7DA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38E4ED6A" w:rsidR="002B7DA7" w:rsidRPr="005E466D" w:rsidRDefault="002B7DA7" w:rsidP="002B7DA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822A08">
              <w:rPr>
                <w:b/>
                <w:bCs/>
                <w:highlight w:val="yellow"/>
              </w:rPr>
              <w:t>xxx</w:t>
            </w:r>
            <w:proofErr w:type="gramEnd"/>
          </w:p>
        </w:tc>
      </w:tr>
      <w:tr w:rsidR="002B7DA7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2B7DA7" w:rsidRPr="005E466D" w:rsidRDefault="002B7DA7" w:rsidP="002B7DA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4CB378D6" w:rsidR="002B7DA7" w:rsidRPr="000C3263" w:rsidRDefault="002B7DA7" w:rsidP="002B7DA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gramStart"/>
            <w:r w:rsidRPr="003145F7">
              <w:rPr>
                <w:b/>
                <w:bCs/>
                <w:highlight w:val="yellow"/>
              </w:rPr>
              <w:t>xxx</w:t>
            </w:r>
            <w:proofErr w:type="gramEnd"/>
          </w:p>
        </w:tc>
        <w:tc>
          <w:tcPr>
            <w:tcW w:w="2228" w:type="dxa"/>
            <w:shd w:val="clear" w:color="auto" w:fill="FFFFFF"/>
          </w:tcPr>
          <w:p w14:paraId="56E939F9" w14:textId="77777777" w:rsidR="002B7DA7" w:rsidRDefault="002B7DA7" w:rsidP="002B7DA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2B7DA7" w:rsidRPr="00C17AB2" w:rsidRDefault="002B7DA7" w:rsidP="002B7DA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4174C311" w:rsidR="002B7DA7" w:rsidRPr="005E466D" w:rsidRDefault="002B7DA7" w:rsidP="002B7DA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roofErr w:type="gramStart"/>
            <w:r w:rsidRPr="00822A08">
              <w:rPr>
                <w:b/>
                <w:bCs/>
                <w:highlight w:val="yellow"/>
              </w:rPr>
              <w:t>xxx</w:t>
            </w:r>
            <w:proofErr w:type="gramEnd"/>
          </w:p>
        </w:tc>
      </w:tr>
      <w:tr w:rsidR="002B7DA7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6E27F4D" w:rsidR="002B7DA7" w:rsidRPr="00474BE2" w:rsidRDefault="002B7DA7" w:rsidP="002B7DA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2B7DA7" w:rsidRPr="005E466D" w:rsidRDefault="002B7DA7" w:rsidP="002B7DA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1C2F7F63" w:rsidR="002B7DA7" w:rsidRPr="000C3263" w:rsidRDefault="002B7DA7" w:rsidP="002B7DA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gramStart"/>
            <w:r w:rsidRPr="003145F7">
              <w:rPr>
                <w:b/>
                <w:bCs/>
                <w:highlight w:val="yellow"/>
              </w:rPr>
              <w:t>xxx</w:t>
            </w:r>
            <w:proofErr w:type="gramEnd"/>
          </w:p>
        </w:tc>
        <w:tc>
          <w:tcPr>
            <w:tcW w:w="2228" w:type="dxa"/>
            <w:shd w:val="clear" w:color="auto" w:fill="FFFFFF"/>
          </w:tcPr>
          <w:p w14:paraId="1FC07922" w14:textId="10E3D567" w:rsidR="002B7DA7" w:rsidRPr="00782942" w:rsidRDefault="002B7DA7" w:rsidP="002B7DA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2B7DA7" w:rsidRPr="00F8532D" w:rsidRDefault="002B7DA7" w:rsidP="002B7DA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2B7DA7" w:rsidRDefault="002B7DA7" w:rsidP="002B7DA7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4F5557B8" w:rsidR="002B7DA7" w:rsidRPr="00F8532D" w:rsidRDefault="002B7DA7" w:rsidP="002B7DA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2C0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142A5A4D" w14:textId="77777777" w:rsidR="000C3AB0" w:rsidRPr="000C3AB0" w:rsidRDefault="000C3AB0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0C3AB0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 xml:space="preserve">UNIVERSITY OF </w:t>
            </w:r>
          </w:p>
          <w:p w14:paraId="56E93A07" w14:textId="37D6EA5B" w:rsidR="00A75662" w:rsidRPr="000C3AB0" w:rsidRDefault="000C3AB0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0C3AB0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ZADAR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227D96E6" w14:textId="77777777" w:rsidR="007E2479" w:rsidRPr="00933D02" w:rsidRDefault="007E2479" w:rsidP="007E2479">
            <w:pPr>
              <w:spacing w:after="0"/>
              <w:ind w:right="-993"/>
              <w:jc w:val="left"/>
              <w:rPr>
                <w:rFonts w:ascii="Verdana" w:hAnsi="Verdana" w:cs="Arial"/>
                <w:b/>
                <w:noProof/>
                <w:sz w:val="18"/>
                <w:szCs w:val="18"/>
                <w:highlight w:val="yellow"/>
                <w:lang w:val="en-GB"/>
              </w:rPr>
            </w:pPr>
            <w:r w:rsidRPr="00933D02">
              <w:rPr>
                <w:rFonts w:ascii="Verdana" w:hAnsi="Verdana" w:cs="Arial"/>
                <w:b/>
                <w:noProof/>
                <w:sz w:val="18"/>
                <w:szCs w:val="18"/>
                <w:highlight w:val="yellow"/>
                <w:lang w:val="en-GB"/>
              </w:rPr>
              <w:t>xxx (name of the</w:t>
            </w:r>
          </w:p>
          <w:p w14:paraId="56E93A09" w14:textId="4712C833" w:rsidR="00A75662" w:rsidRPr="000C3AB0" w:rsidRDefault="007E2479" w:rsidP="007E247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noProof/>
                <w:color w:val="002060"/>
                <w:sz w:val="18"/>
                <w:szCs w:val="18"/>
                <w:highlight w:val="yellow"/>
                <w:lang w:val="en-GB"/>
              </w:rPr>
              <w:t>h</w:t>
            </w:r>
            <w:r w:rsidRPr="00933D02">
              <w:rPr>
                <w:rFonts w:ascii="Verdana" w:hAnsi="Verdana" w:cs="Arial"/>
                <w:b/>
                <w:noProof/>
                <w:color w:val="002060"/>
                <w:sz w:val="18"/>
                <w:szCs w:val="18"/>
                <w:highlight w:val="yellow"/>
                <w:lang w:val="en-GB"/>
              </w:rPr>
              <w:t>ost department)</w:t>
            </w: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3C53BFA6" w:rsidR="00A75662" w:rsidRPr="000C3AB0" w:rsidRDefault="000C3AB0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0C3AB0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HR ZADAR01</w:t>
            </w: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0C3AB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0C3AB0" w:rsidRDefault="00A75662" w:rsidP="000C3AB0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0A2D545E" w14:textId="77777777" w:rsidR="007967A9" w:rsidRPr="000C3AB0" w:rsidRDefault="000C3AB0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proofErr w:type="spellStart"/>
            <w:r w:rsidRPr="000C3AB0">
              <w:rPr>
                <w:rFonts w:ascii="Verdana" w:hAnsi="Verdana" w:cs="Arial"/>
                <w:sz w:val="18"/>
                <w:szCs w:val="18"/>
                <w:lang w:val="en-GB"/>
              </w:rPr>
              <w:t>Mihovila</w:t>
            </w:r>
            <w:proofErr w:type="spellEnd"/>
            <w:r w:rsidRPr="000C3AB0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C3AB0">
              <w:rPr>
                <w:rFonts w:ascii="Verdana" w:hAnsi="Verdana" w:cs="Arial"/>
                <w:sz w:val="18"/>
                <w:szCs w:val="18"/>
                <w:lang w:val="en-GB"/>
              </w:rPr>
              <w:t>Pavlinovića</w:t>
            </w:r>
            <w:proofErr w:type="spellEnd"/>
            <w:r w:rsidRPr="000C3AB0">
              <w:rPr>
                <w:rFonts w:ascii="Verdana" w:hAnsi="Verdana" w:cs="Arial"/>
                <w:sz w:val="18"/>
                <w:szCs w:val="18"/>
                <w:lang w:val="en-GB"/>
              </w:rPr>
              <w:t xml:space="preserve"> 1</w:t>
            </w:r>
          </w:p>
          <w:p w14:paraId="0AADC632" w14:textId="77777777" w:rsidR="000C3AB0" w:rsidRPr="000C3AB0" w:rsidRDefault="000C3AB0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0C3AB0">
              <w:rPr>
                <w:rFonts w:ascii="Verdana" w:hAnsi="Verdana" w:cs="Arial"/>
                <w:sz w:val="18"/>
                <w:szCs w:val="18"/>
                <w:lang w:val="en-GB"/>
              </w:rPr>
              <w:t>23000 ZADAR</w:t>
            </w:r>
          </w:p>
          <w:p w14:paraId="56E93A13" w14:textId="47991B25" w:rsidR="000C3AB0" w:rsidRPr="000C3AB0" w:rsidRDefault="000C3AB0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0C3AB0">
              <w:rPr>
                <w:rFonts w:ascii="Verdana" w:hAnsi="Verdana" w:cs="Arial"/>
                <w:sz w:val="18"/>
                <w:szCs w:val="18"/>
                <w:lang w:val="en-GB"/>
              </w:rPr>
              <w:t>CROATIA</w:t>
            </w: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0C3AB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2CFED0E3" w:rsidR="007967A9" w:rsidRPr="000C3AB0" w:rsidRDefault="000C3AB0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0C3AB0">
              <w:rPr>
                <w:rFonts w:ascii="Verdana" w:hAnsi="Verdana" w:cs="Arial"/>
                <w:b/>
                <w:sz w:val="18"/>
                <w:szCs w:val="18"/>
                <w:lang w:val="en-GB"/>
              </w:rPr>
              <w:t>HR</w:t>
            </w: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080A4323" w:rsidR="007967A9" w:rsidRPr="007673FA" w:rsidRDefault="007967A9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49E0FEA6" w14:textId="77777777" w:rsidR="000C3AB0" w:rsidRPr="000C3AB0" w:rsidRDefault="000C3AB0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0C3AB0">
              <w:rPr>
                <w:rFonts w:ascii="Verdana" w:hAnsi="Verdana" w:cs="Arial"/>
                <w:sz w:val="18"/>
                <w:szCs w:val="18"/>
                <w:lang w:val="en-GB"/>
              </w:rPr>
              <w:t>Maja Kolega</w:t>
            </w:r>
          </w:p>
          <w:p w14:paraId="56E93A18" w14:textId="5795FFFE" w:rsidR="007967A9" w:rsidRPr="000C3AB0" w:rsidRDefault="000C3AB0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0C3AB0">
              <w:rPr>
                <w:rFonts w:ascii="Verdana" w:hAnsi="Verdana" w:cs="Arial"/>
                <w:sz w:val="18"/>
                <w:szCs w:val="18"/>
                <w:lang w:val="en-GB"/>
              </w:rPr>
              <w:t>Erasmus coordinator</w:t>
            </w: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68653D4C" w14:textId="77777777" w:rsidR="000C3AB0" w:rsidRPr="000C3AB0" w:rsidRDefault="003D530C" w:rsidP="000C3AB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hyperlink r:id="rId11" w:history="1">
              <w:r w:rsidR="000C3AB0" w:rsidRPr="000C3AB0">
                <w:rPr>
                  <w:rStyle w:val="Hyperlink"/>
                  <w:rFonts w:ascii="Verdana" w:hAnsi="Verdana" w:cs="Arial"/>
                  <w:sz w:val="18"/>
                  <w:szCs w:val="18"/>
                  <w:lang w:val="fr-BE"/>
                </w:rPr>
                <w:t>mkolega@unizd.hr</w:t>
              </w:r>
            </w:hyperlink>
            <w:r w:rsidR="000C3AB0" w:rsidRPr="000C3AB0">
              <w:rPr>
                <w:rFonts w:ascii="Verdana" w:hAnsi="Verdana" w:cs="Arial"/>
                <w:sz w:val="18"/>
                <w:szCs w:val="18"/>
                <w:lang w:val="fr-BE"/>
              </w:rPr>
              <w:t xml:space="preserve"> </w:t>
            </w:r>
          </w:p>
          <w:p w14:paraId="0EED7609" w14:textId="77777777" w:rsidR="000C3AB0" w:rsidRPr="000C3AB0" w:rsidRDefault="000C3AB0" w:rsidP="000C3AB0">
            <w:pPr>
              <w:shd w:val="clear" w:color="auto" w:fill="FFFFFF"/>
              <w:tabs>
                <w:tab w:val="left" w:pos="735"/>
              </w:tabs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0C3AB0">
              <w:rPr>
                <w:rFonts w:ascii="Verdana" w:hAnsi="Verdana" w:cs="Arial"/>
                <w:sz w:val="18"/>
                <w:szCs w:val="18"/>
                <w:lang w:val="fr-BE"/>
              </w:rPr>
              <w:t xml:space="preserve"> </w:t>
            </w:r>
            <w:r w:rsidRPr="000C3AB0">
              <w:rPr>
                <w:rFonts w:ascii="Verdana" w:hAnsi="Verdana" w:cs="Arial"/>
                <w:sz w:val="18"/>
                <w:szCs w:val="18"/>
                <w:lang w:val="fr-BE"/>
              </w:rPr>
              <w:tab/>
            </w:r>
          </w:p>
          <w:p w14:paraId="56E93A1A" w14:textId="46D6008D" w:rsidR="007967A9" w:rsidRPr="000C3AB0" w:rsidRDefault="000C3AB0" w:rsidP="000C3A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0C3AB0">
              <w:rPr>
                <w:rFonts w:ascii="Verdana" w:hAnsi="Verdana" w:cs="Arial"/>
                <w:sz w:val="18"/>
                <w:szCs w:val="18"/>
                <w:lang w:val="fr-BE"/>
              </w:rPr>
              <w:t>0038523200642</w:t>
            </w: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1E000F0B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 xml:space="preserve">: </w:t>
      </w:r>
      <w:r w:rsidR="00822DBD" w:rsidRPr="003145F7">
        <w:rPr>
          <w:b/>
          <w:bCs/>
          <w:highlight w:val="yellow"/>
        </w:rPr>
        <w:t>xxx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15BE84C4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students at the receiving institution benefiting from the teaching programme: </w:t>
      </w:r>
      <w:r w:rsidR="00822DBD" w:rsidRPr="003145F7">
        <w:rPr>
          <w:b/>
          <w:bCs/>
          <w:highlight w:val="yellow"/>
        </w:rPr>
        <w:t>xxx</w:t>
      </w:r>
    </w:p>
    <w:p w14:paraId="56E93A28" w14:textId="70FC5229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r w:rsidR="00822DBD" w:rsidRPr="003145F7">
        <w:rPr>
          <w:b/>
          <w:bCs/>
          <w:highlight w:val="yellow"/>
        </w:rPr>
        <w:t>xxx</w:t>
      </w:r>
    </w:p>
    <w:p w14:paraId="63DFBEF5" w14:textId="74129072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="00822DBD" w:rsidRPr="003145F7">
        <w:rPr>
          <w:b/>
          <w:bCs/>
          <w:highlight w:val="yellow"/>
        </w:rPr>
        <w:t>xxx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0C3AB0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3057C65" w14:textId="25A4DD9B" w:rsidR="003C4939" w:rsidRDefault="003C4939" w:rsidP="003C4939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0C3AB0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4A3E24A2" w:rsidR="00153B61" w:rsidRPr="003C4939" w:rsidRDefault="003C4939" w:rsidP="003C4939">
            <w:pPr>
              <w:spacing w:before="240" w:after="120"/>
              <w:ind w:left="-6" w:firstLine="6"/>
              <w:rPr>
                <w:rFonts w:ascii="Verdana" w:hAnsi="Verdana" w:cs="Calibri"/>
                <w:b/>
                <w:noProof/>
                <w:sz w:val="20"/>
                <w:lang w:val="en-GB"/>
              </w:rPr>
            </w:pPr>
            <w:r w:rsidRPr="00E44D8F">
              <w:rPr>
                <w:rFonts w:ascii="Verdana" w:hAnsi="Verdana" w:cs="Arial"/>
                <w:b/>
                <w:noProof/>
                <w:color w:val="002060"/>
                <w:sz w:val="20"/>
                <w:highlight w:val="yellow"/>
                <w:lang w:val="en-GB"/>
              </w:rPr>
              <w:t>xxx</w:t>
            </w: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0C3AB0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3AE04920" w14:textId="77777777" w:rsidR="005900AB" w:rsidRPr="00E44D8F" w:rsidRDefault="005900AB" w:rsidP="005900AB">
            <w:pPr>
              <w:pStyle w:val="ListParagraph"/>
              <w:numPr>
                <w:ilvl w:val="0"/>
                <w:numId w:val="45"/>
              </w:numPr>
              <w:spacing w:before="240" w:after="120"/>
              <w:jc w:val="both"/>
              <w:rPr>
                <w:rFonts w:ascii="Merriweather" w:hAnsi="Merriweather" w:cs="Calibri"/>
                <w:bCs/>
                <w:noProof/>
                <w:sz w:val="20"/>
              </w:rPr>
            </w:pP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DAY: 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 xml:space="preserve">registration and opening of the </w:t>
            </w:r>
            <w:r w:rsidRPr="00DA26A9">
              <w:rPr>
                <w:rFonts w:ascii="Merriweather" w:hAnsi="Merriweather" w:cs="Calibri"/>
                <w:bCs/>
                <w:noProof/>
                <w:sz w:val="20"/>
              </w:rPr>
              <w:t>7TH INTERNATIONAL STAFF WEEK 2025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 xml:space="preserve">, </w:t>
            </w: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>presentation of the University of Zadar and participant’s HEIs, networking and guided tour of the city of Zadar</w:t>
            </w:r>
          </w:p>
          <w:p w14:paraId="49622777" w14:textId="29119FF9" w:rsidR="005900AB" w:rsidRPr="00E44D8F" w:rsidRDefault="005900AB" w:rsidP="005900AB">
            <w:pPr>
              <w:pStyle w:val="ListParagraph"/>
              <w:numPr>
                <w:ilvl w:val="0"/>
                <w:numId w:val="45"/>
              </w:numPr>
              <w:spacing w:before="240" w:after="120"/>
              <w:jc w:val="both"/>
              <w:rPr>
                <w:rFonts w:ascii="Merriweather" w:hAnsi="Merriweather" w:cs="Calibri"/>
                <w:bCs/>
                <w:noProof/>
                <w:sz w:val="20"/>
              </w:rPr>
            </w:pP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DAY:  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>Lectures</w:t>
            </w:r>
            <w:r w:rsidR="00D92A8B">
              <w:rPr>
                <w:rFonts w:ascii="Merriweather" w:hAnsi="Merriweather" w:cs="Calibri"/>
                <w:bCs/>
                <w:noProof/>
                <w:sz w:val="20"/>
              </w:rPr>
              <w:t>/teaching activities</w:t>
            </w:r>
            <w:r>
              <w:rPr>
                <w:rFonts w:ascii="Merriweather" w:hAnsi="Merriweather" w:cs="Calibri"/>
                <w:bCs/>
                <w:noProof/>
                <w:sz w:val="20"/>
              </w:rPr>
              <w:t xml:space="preserve"> at</w:t>
            </w: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the Department of </w:t>
            </w:r>
            <w:r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>xxx</w:t>
            </w: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</w:t>
            </w:r>
            <w:r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 xml:space="preserve">(please note that the </w:t>
            </w:r>
            <w:r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 xml:space="preserve">teaching </w:t>
            </w:r>
            <w:r w:rsidR="006A64A5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 xml:space="preserve">plan </w:t>
            </w:r>
            <w:r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>is subject to your previous arrangement with departmental coordinator!),</w:t>
            </w: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visit to the Student Dormitory/other facilities</w:t>
            </w:r>
          </w:p>
          <w:p w14:paraId="5590EE13" w14:textId="4D1333C5" w:rsidR="005900AB" w:rsidRPr="00E44D8F" w:rsidRDefault="005900AB" w:rsidP="005900AB">
            <w:pPr>
              <w:pStyle w:val="ListParagraph"/>
              <w:numPr>
                <w:ilvl w:val="0"/>
                <w:numId w:val="45"/>
              </w:numPr>
              <w:spacing w:before="240" w:after="120"/>
              <w:jc w:val="both"/>
              <w:rPr>
                <w:rFonts w:ascii="Merriweather" w:hAnsi="Merriweather" w:cs="Calibri"/>
                <w:b/>
                <w:noProof/>
                <w:sz w:val="20"/>
              </w:rPr>
            </w:pPr>
            <w:r w:rsidRPr="00E44D8F">
              <w:rPr>
                <w:rFonts w:ascii="Merriweather" w:hAnsi="Merriweather" w:cs="Calibri"/>
                <w:noProof/>
                <w:sz w:val="20"/>
              </w:rPr>
              <w:t xml:space="preserve">DAY: </w:t>
            </w:r>
            <w:r w:rsidR="00D92A8B" w:rsidRPr="00D92A8B">
              <w:rPr>
                <w:rFonts w:ascii="Merriweather" w:hAnsi="Merriweather" w:cs="Calibri"/>
                <w:bCs/>
                <w:noProof/>
                <w:sz w:val="20"/>
              </w:rPr>
              <w:t>Lectures/teaching activities</w:t>
            </w:r>
            <w:r w:rsidR="006A64A5">
              <w:rPr>
                <w:rFonts w:ascii="Merriweather" w:hAnsi="Merriweather" w:cs="Calibri"/>
                <w:bCs/>
                <w:noProof/>
                <w:sz w:val="20"/>
              </w:rPr>
              <w:t xml:space="preserve"> at</w:t>
            </w:r>
            <w:r w:rsidR="006A64A5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the Department of </w:t>
            </w:r>
            <w:r w:rsidR="006A64A5"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>xxx</w:t>
            </w:r>
            <w:r w:rsidR="006A64A5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</w:t>
            </w:r>
            <w:r w:rsidR="006A64A5"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 xml:space="preserve">(please note that the </w:t>
            </w:r>
            <w:r w:rsidR="006A64A5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 xml:space="preserve">teaching plan </w:t>
            </w:r>
            <w:r w:rsidR="006A64A5"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>is subject to your previous arrangement with departmental coordinator!),</w:t>
            </w:r>
            <w:r w:rsidR="006A64A5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</w:t>
            </w:r>
            <w:r w:rsidRPr="00E44D8F">
              <w:rPr>
                <w:rFonts w:ascii="Merriweather" w:hAnsi="Merriweather" w:cs="Calibri"/>
                <w:bCs/>
                <w:noProof/>
                <w:sz w:val="20"/>
              </w:rPr>
              <w:t>visit to the naval simulator (Maritime Department)</w:t>
            </w:r>
          </w:p>
          <w:p w14:paraId="340A33AF" w14:textId="77777777" w:rsidR="005900AB" w:rsidRPr="00E44D8F" w:rsidRDefault="005900AB" w:rsidP="005900AB">
            <w:pPr>
              <w:pStyle w:val="ListParagraph"/>
              <w:numPr>
                <w:ilvl w:val="0"/>
                <w:numId w:val="45"/>
              </w:numPr>
              <w:spacing w:before="240" w:after="120"/>
              <w:jc w:val="both"/>
              <w:rPr>
                <w:rFonts w:ascii="Merriweather" w:hAnsi="Merriweather" w:cs="Calibri"/>
                <w:b/>
                <w:noProof/>
                <w:sz w:val="20"/>
              </w:rPr>
            </w:pPr>
            <w:r w:rsidRPr="00E44D8F">
              <w:rPr>
                <w:rFonts w:ascii="Merriweather" w:hAnsi="Merriweather" w:cs="Calibri"/>
                <w:noProof/>
                <w:sz w:val="20"/>
              </w:rPr>
              <w:t>DAY:</w:t>
            </w:r>
            <w:r>
              <w:rPr>
                <w:rFonts w:ascii="Merriweather" w:hAnsi="Merriweather" w:cs="Calibri"/>
                <w:noProof/>
                <w:sz w:val="20"/>
              </w:rPr>
              <w:t xml:space="preserve"> All day e</w:t>
            </w:r>
            <w:r w:rsidRPr="00E44D8F">
              <w:rPr>
                <w:rFonts w:ascii="Merriweather" w:hAnsi="Merriweather"/>
                <w:noProof/>
                <w:sz w:val="20"/>
                <w:szCs w:val="20"/>
              </w:rPr>
              <w:t>xcursion to Kornati Islands</w:t>
            </w:r>
            <w:r>
              <w:rPr>
                <w:rFonts w:ascii="Merriweather" w:hAnsi="Merriweather"/>
                <w:noProof/>
                <w:sz w:val="20"/>
                <w:szCs w:val="20"/>
              </w:rPr>
              <w:t xml:space="preserve"> + networking</w:t>
            </w:r>
          </w:p>
          <w:p w14:paraId="066D7FD1" w14:textId="4A6CC010" w:rsidR="005900AB" w:rsidRPr="00E44D8F" w:rsidRDefault="005900AB" w:rsidP="005900AB">
            <w:pPr>
              <w:pStyle w:val="ListParagraph"/>
              <w:numPr>
                <w:ilvl w:val="0"/>
                <w:numId w:val="45"/>
              </w:numPr>
              <w:spacing w:before="240" w:after="120"/>
              <w:jc w:val="both"/>
              <w:rPr>
                <w:rFonts w:ascii="Merriweather" w:hAnsi="Merriweather" w:cs="Calibri"/>
                <w:b/>
                <w:noProof/>
                <w:sz w:val="20"/>
              </w:rPr>
            </w:pPr>
            <w:r w:rsidRPr="00E44D8F">
              <w:rPr>
                <w:rFonts w:ascii="Merriweather" w:hAnsi="Merriweather" w:cs="Calibri"/>
                <w:noProof/>
                <w:sz w:val="20"/>
              </w:rPr>
              <w:t>DAY:</w:t>
            </w:r>
            <w:r w:rsidRPr="00E44D8F">
              <w:rPr>
                <w:rFonts w:ascii="Merriweather" w:hAnsi="Merriweather" w:cs="Calibri"/>
                <w:b/>
                <w:noProof/>
                <w:sz w:val="20"/>
              </w:rPr>
              <w:t xml:space="preserve"> </w:t>
            </w:r>
            <w:r w:rsidR="00D92A8B" w:rsidRPr="00D92A8B">
              <w:rPr>
                <w:rFonts w:ascii="Merriweather" w:hAnsi="Merriweather" w:cs="Calibri"/>
                <w:bCs/>
                <w:noProof/>
                <w:sz w:val="20"/>
              </w:rPr>
              <w:t>Lectures/teaching activities</w:t>
            </w:r>
            <w:r w:rsidR="00C5380B">
              <w:rPr>
                <w:rFonts w:ascii="Merriweather" w:hAnsi="Merriweather" w:cs="Calibri"/>
                <w:bCs/>
                <w:noProof/>
                <w:sz w:val="20"/>
              </w:rPr>
              <w:t xml:space="preserve"> at</w:t>
            </w:r>
            <w:r w:rsidR="00C5380B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the Department of </w:t>
            </w:r>
            <w:r w:rsidR="00C5380B"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>xxx</w:t>
            </w:r>
            <w:r w:rsidR="00C5380B" w:rsidRPr="00E44D8F">
              <w:rPr>
                <w:rFonts w:ascii="Merriweather" w:hAnsi="Merriweather" w:cs="Calibri"/>
                <w:bCs/>
                <w:noProof/>
                <w:sz w:val="20"/>
              </w:rPr>
              <w:t xml:space="preserve"> </w:t>
            </w:r>
            <w:r w:rsidR="00C5380B"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 xml:space="preserve">(please note that the </w:t>
            </w:r>
            <w:r w:rsidR="00C5380B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 xml:space="preserve">teaching plan </w:t>
            </w:r>
            <w:r w:rsidR="00C5380B" w:rsidRPr="00E44D8F">
              <w:rPr>
                <w:rFonts w:ascii="Merriweather" w:hAnsi="Merriweather" w:cs="Calibri"/>
                <w:bCs/>
                <w:noProof/>
                <w:sz w:val="20"/>
                <w:highlight w:val="yellow"/>
              </w:rPr>
              <w:t>is subject to your previous arrangement with departmental coordinator!),</w:t>
            </w:r>
            <w:r w:rsidRPr="00E44D8F">
              <w:rPr>
                <w:rFonts w:ascii="Merriweather" w:hAnsi="Merriweather"/>
                <w:noProof/>
                <w:sz w:val="20"/>
                <w:szCs w:val="20"/>
              </w:rPr>
              <w:t xml:space="preserve"> closing of the 7TH INTERNATIONAL STAFF WEEK 2025, certificates of attendance, feedback survey on participant satisfaction</w:t>
            </w:r>
          </w:p>
          <w:p w14:paraId="2B78BD76" w14:textId="415021D2" w:rsidR="00153B61" w:rsidRPr="00490F95" w:rsidRDefault="005900AB" w:rsidP="00D92A8B">
            <w:pPr>
              <w:pStyle w:val="ListParagraph"/>
              <w:spacing w:before="240" w:after="120"/>
              <w:jc w:val="both"/>
              <w:rPr>
                <w:rFonts w:ascii="Verdana" w:hAnsi="Verdana" w:cs="Calibri"/>
                <w:b/>
                <w:sz w:val="20"/>
              </w:rPr>
            </w:pPr>
            <w:r w:rsidRPr="00E44D8F">
              <w:rPr>
                <w:rFonts w:ascii="Merriweather" w:hAnsi="Merriweather" w:cs="Calibri"/>
                <w:noProof/>
                <w:sz w:val="20"/>
                <w:highlight w:val="yellow"/>
              </w:rPr>
              <w:t xml:space="preserve">Please, feel free to ajust your </w:t>
            </w:r>
            <w:r>
              <w:rPr>
                <w:rFonts w:ascii="Merriweather" w:hAnsi="Merriweather" w:cs="Calibri"/>
                <w:noProof/>
                <w:sz w:val="20"/>
                <w:highlight w:val="yellow"/>
              </w:rPr>
              <w:t xml:space="preserve">plan of </w:t>
            </w:r>
            <w:r w:rsidRPr="00E44D8F">
              <w:rPr>
                <w:rFonts w:ascii="Merriweather" w:hAnsi="Merriweather" w:cs="Calibri"/>
                <w:noProof/>
                <w:sz w:val="20"/>
                <w:highlight w:val="yellow"/>
              </w:rPr>
              <w:t xml:space="preserve">activities according to your interest and </w:t>
            </w:r>
            <w:r w:rsidRPr="00E44D8F">
              <w:rPr>
                <w:rFonts w:ascii="Merriweather" w:hAnsi="Merriweather" w:cs="Calibri"/>
                <w:noProof/>
                <w:sz w:val="20"/>
                <w:highlight w:val="yellow"/>
              </w:rPr>
              <w:lastRenderedPageBreak/>
              <w:t>arrangments with host departments/units</w:t>
            </w:r>
            <w:r>
              <w:rPr>
                <w:rFonts w:ascii="Merriweather" w:hAnsi="Merriweather" w:cs="Calibri"/>
                <w:noProof/>
                <w:sz w:val="20"/>
              </w:rPr>
              <w:t>!</w:t>
            </w: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0C3AB0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61D67" w14:textId="77777777" w:rsidR="003D530C" w:rsidRDefault="003D530C">
      <w:r>
        <w:separator/>
      </w:r>
    </w:p>
  </w:endnote>
  <w:endnote w:type="continuationSeparator" w:id="0">
    <w:p w14:paraId="23896739" w14:textId="77777777" w:rsidR="003D530C" w:rsidRDefault="003D530C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822A08" w:rsidRPr="002F549E" w:rsidRDefault="00822A08" w:rsidP="00116CBA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822A08" w:rsidRPr="002F549E" w:rsidRDefault="00822A08" w:rsidP="00116CBA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2B7DA7" w:rsidRPr="002F549E" w:rsidRDefault="002B7DA7" w:rsidP="002B7DA7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2B7DA7" w:rsidRPr="002F549E" w:rsidRDefault="002B7DA7" w:rsidP="002B7DA7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A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E3BC4" w14:textId="77777777" w:rsidR="003D530C" w:rsidRDefault="003D530C">
      <w:r>
        <w:separator/>
      </w:r>
    </w:p>
  </w:footnote>
  <w:footnote w:type="continuationSeparator" w:id="0">
    <w:p w14:paraId="1E375312" w14:textId="77777777" w:rsidR="003D530C" w:rsidRDefault="003D5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ARGqab3gAAAAoBAAAPAAAAZHJzL2Rvd25yZXYu&#10;eG1sTI/BTsMwDIbvSLxDZCRuLNk6ylqaTgjEFbQNkLhljddWa5yqydby9pgTO9r/p9+fi/XkOnHG&#10;IbSeNMxnCgRS5W1LtYaP3evdCkSIhqzpPKGGHwywLq+vCpNbP9IGz9tYCy6hkBsNTYx9LmWoGnQm&#10;zHyPxNnBD85EHoda2sGMXO46uVAqlc60xBca0+Nzg9Vxe3IaPt8O319L9V6/uPt+9JOS5DKp9e3N&#10;9PQIIuIU/2H402d1KNlp709kg+g0pCrNGOUgWYJgYPWQzUHseaGSBGRZyMsXyl8A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ERqmm94AAAAKAQAADwAAAAAAAAAAAAAAAABKBAAAZHJz&#10;L2Rvd25yZXYueG1sUEsFBgAAAAAEAAQA8wAAAFUFAAAAAA=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F6753"/>
    <w:multiLevelType w:val="hybridMultilevel"/>
    <w:tmpl w:val="C4F20D58"/>
    <w:lvl w:ilvl="0" w:tplc="3320B4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263"/>
    <w:rsid w:val="000C3AB0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2C0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CBA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B7DA7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2CA0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1EAB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5031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39"/>
    <w:rsid w:val="003C496C"/>
    <w:rsid w:val="003C5E5B"/>
    <w:rsid w:val="003C67DC"/>
    <w:rsid w:val="003C7CEB"/>
    <w:rsid w:val="003D0705"/>
    <w:rsid w:val="003D4688"/>
    <w:rsid w:val="003D530C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4BF9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0AB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64A5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37D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3CE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479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A08"/>
    <w:rsid w:val="00822DBD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771F0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380B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06C3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2A8B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2156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E2479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kolega@unizd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72EFC89E-B991-4C0D-AF10-1061EBD419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30</TotalTime>
  <Pages>4</Pages>
  <Words>657</Words>
  <Characters>3751</Characters>
  <Application>Microsoft Office Word</Application>
  <DocSecurity>0</DocSecurity>
  <PresentationFormat>Microsoft Word 11.0</PresentationFormat>
  <Lines>31</Lines>
  <Paragraphs>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4400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Marija Džaja Sikirić</cp:lastModifiedBy>
  <cp:revision>26</cp:revision>
  <cp:lastPrinted>2013-11-06T08:46:00Z</cp:lastPrinted>
  <dcterms:created xsi:type="dcterms:W3CDTF">2022-05-19T06:39:00Z</dcterms:created>
  <dcterms:modified xsi:type="dcterms:W3CDTF">2025-01-15T13:50:00Z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